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240D6" w:rsidRPr="00ED2060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Consolas" w:hAnsi="Consolas" w:cs="Calibri Light"/>
        </w:rPr>
      </w:pPr>
      <w:r w:rsidRPr="00ED2060">
        <w:rPr>
          <w:rFonts w:ascii="Consolas" w:hAnsi="Consolas" w:cs="Calibri Light"/>
        </w:rPr>
        <w:t xml:space="preserve">Al Comune di </w:t>
      </w:r>
      <w:r w:rsidR="00ED2060" w:rsidRPr="00ED2060">
        <w:rPr>
          <w:rFonts w:ascii="Consolas" w:hAnsi="Consolas" w:cs="Calibri Light"/>
        </w:rPr>
        <w:t>Pisciotta</w:t>
      </w:r>
    </w:p>
    <w:p w:rsidR="002240D6" w:rsidRPr="00ED2060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Consolas" w:hAnsi="Consolas" w:cs="Calibri Light"/>
        </w:rPr>
      </w:pPr>
      <w:r w:rsidRPr="00ED2060">
        <w:rPr>
          <w:rFonts w:ascii="Consolas" w:hAnsi="Consolas" w:cs="Calibri Light"/>
        </w:rPr>
        <w:t xml:space="preserve">Via </w:t>
      </w:r>
      <w:r w:rsidR="00ED2060" w:rsidRPr="00ED2060">
        <w:rPr>
          <w:rFonts w:ascii="Consolas" w:hAnsi="Consolas" w:cs="Calibri Light"/>
        </w:rPr>
        <w:t xml:space="preserve">Roma,39 </w:t>
      </w:r>
      <w:r w:rsidRPr="00ED2060">
        <w:rPr>
          <w:rFonts w:ascii="Consolas" w:hAnsi="Consolas" w:cs="Calibri Light"/>
        </w:rPr>
        <w:t xml:space="preserve"> </w:t>
      </w:r>
    </w:p>
    <w:p w:rsidR="002240D6" w:rsidRPr="00ED2060" w:rsidRDefault="00ED2060" w:rsidP="002240D6">
      <w:pPr>
        <w:tabs>
          <w:tab w:val="left" w:pos="5529"/>
        </w:tabs>
        <w:spacing w:line="276" w:lineRule="auto"/>
        <w:ind w:left="5529"/>
        <w:jc w:val="right"/>
        <w:rPr>
          <w:rFonts w:ascii="Consolas" w:hAnsi="Consolas" w:cs="Calibri Light"/>
        </w:rPr>
      </w:pPr>
      <w:r w:rsidRPr="00ED2060">
        <w:rPr>
          <w:rFonts w:ascii="Consolas" w:hAnsi="Consolas" w:cs="Calibri Light"/>
        </w:rPr>
        <w:t>84066 Pisciotta</w:t>
      </w:r>
      <w:r w:rsidR="002240D6" w:rsidRPr="00ED2060">
        <w:rPr>
          <w:rFonts w:ascii="Consolas" w:hAnsi="Consolas" w:cs="Calibri Light"/>
        </w:rPr>
        <w:t xml:space="preserve"> (SA) </w:t>
      </w:r>
    </w:p>
    <w:p w:rsidR="00CA0F94" w:rsidRDefault="00CA0F94" w:rsidP="00CA0F94">
      <w:pPr>
        <w:spacing w:after="160" w:line="259" w:lineRule="auto"/>
        <w:jc w:val="both"/>
        <w:rPr>
          <w:b/>
        </w:rPr>
      </w:pPr>
    </w:p>
    <w:p w:rsidR="00ED2060" w:rsidRPr="00CB1A47" w:rsidRDefault="00ED2060" w:rsidP="00ED2060">
      <w:pPr>
        <w:pStyle w:val="Titolo1"/>
        <w:tabs>
          <w:tab w:val="clear" w:pos="0"/>
          <w:tab w:val="left" w:pos="6120"/>
        </w:tabs>
        <w:spacing w:line="276" w:lineRule="auto"/>
        <w:ind w:left="0" w:firstLine="0"/>
        <w:jc w:val="both"/>
        <w:rPr>
          <w:rFonts w:ascii="Consolas" w:hAnsi="Consolas" w:cs="Arial"/>
          <w:sz w:val="20"/>
          <w:szCs w:val="20"/>
        </w:rPr>
      </w:pPr>
      <w:r>
        <w:rPr>
          <w:rFonts w:ascii="Consolas" w:hAnsi="Consolas" w:cs="Calibri Light"/>
          <w:b w:val="0"/>
          <w:bCs w:val="0"/>
          <w:sz w:val="20"/>
          <w:szCs w:val="20"/>
        </w:rPr>
        <w:t>A</w:t>
      </w:r>
      <w:r w:rsidRPr="00ED2060">
        <w:rPr>
          <w:rFonts w:ascii="Consolas" w:hAnsi="Consolas" w:cs="Calibri Light"/>
          <w:b w:val="0"/>
          <w:bCs w:val="0"/>
          <w:sz w:val="20"/>
          <w:szCs w:val="20"/>
        </w:rPr>
        <w:t xml:space="preserve">vviso pubblico per l’acquisizione di manifestazioni di interesse finalizzato all’affidamento </w:t>
      </w:r>
      <w:r w:rsidRPr="00CB1A47">
        <w:rPr>
          <w:rFonts w:ascii="Consolas" w:hAnsi="Consolas" w:cs="Calibri Light"/>
          <w:b w:val="0"/>
          <w:bCs w:val="0"/>
          <w:sz w:val="20"/>
          <w:szCs w:val="20"/>
        </w:rPr>
        <w:t>dei servizi ausiliari relativi alla gestione comunale dei posti ormeggio e delle attrezzature comunali</w:t>
      </w:r>
      <w:r>
        <w:rPr>
          <w:rFonts w:ascii="Consolas" w:hAnsi="Consolas" w:cs="Calibri Light"/>
          <w:b w:val="0"/>
          <w:bCs w:val="0"/>
          <w:sz w:val="20"/>
          <w:szCs w:val="20"/>
        </w:rPr>
        <w:t xml:space="preserve"> accessorie per l’annualità 2023 – 2024</w:t>
      </w:r>
      <w:r w:rsidRPr="00CB1A47">
        <w:rPr>
          <w:rFonts w:ascii="Consolas" w:hAnsi="Consolas" w:cs="Calibri Light"/>
          <w:b w:val="0"/>
          <w:bCs w:val="0"/>
          <w:sz w:val="20"/>
          <w:szCs w:val="20"/>
        </w:rPr>
        <w:t xml:space="preserve"> </w:t>
      </w:r>
      <w:r>
        <w:rPr>
          <w:rFonts w:ascii="Consolas" w:hAnsi="Consolas" w:cs="Calibri Light"/>
          <w:bCs w:val="0"/>
          <w:sz w:val="20"/>
          <w:szCs w:val="20"/>
        </w:rPr>
        <w:t>(1</w:t>
      </w:r>
      <w:r w:rsidR="005A6500">
        <w:rPr>
          <w:rFonts w:ascii="Consolas" w:hAnsi="Consolas" w:cs="Calibri Light"/>
          <w:bCs w:val="0"/>
          <w:sz w:val="20"/>
          <w:szCs w:val="20"/>
        </w:rPr>
        <w:t xml:space="preserve"> </w:t>
      </w:r>
      <w:r>
        <w:rPr>
          <w:rFonts w:ascii="Consolas" w:hAnsi="Consolas" w:cs="Calibri Light"/>
          <w:bCs w:val="0"/>
          <w:sz w:val="20"/>
          <w:szCs w:val="20"/>
        </w:rPr>
        <w:t>Giugno</w:t>
      </w:r>
      <w:r w:rsidR="005A6500">
        <w:rPr>
          <w:rFonts w:ascii="Consolas" w:hAnsi="Consolas" w:cs="Calibri Light"/>
          <w:bCs w:val="0"/>
          <w:sz w:val="20"/>
          <w:szCs w:val="20"/>
        </w:rPr>
        <w:t xml:space="preserve"> </w:t>
      </w:r>
      <w:r>
        <w:rPr>
          <w:rFonts w:ascii="Consolas" w:hAnsi="Consolas" w:cs="Calibri Light"/>
          <w:bCs w:val="0"/>
          <w:sz w:val="20"/>
          <w:szCs w:val="20"/>
        </w:rPr>
        <w:t>2023 - 30 Settembre 2023 - 1 Giugno 2024 - 30 Settembre 2024</w:t>
      </w:r>
      <w:r w:rsidRPr="00284357">
        <w:rPr>
          <w:rFonts w:ascii="Consolas" w:hAnsi="Consolas" w:cs="Calibri Light"/>
          <w:bCs w:val="0"/>
          <w:sz w:val="20"/>
          <w:szCs w:val="20"/>
        </w:rPr>
        <w:t>).</w:t>
      </w:r>
    </w:p>
    <w:p w:rsidR="00241A7A" w:rsidRPr="002B47C2" w:rsidRDefault="00241A7A" w:rsidP="00ED2060">
      <w:pPr>
        <w:spacing w:after="160" w:line="259" w:lineRule="auto"/>
        <w:jc w:val="both"/>
        <w:rPr>
          <w:rFonts w:ascii="Arial" w:hAnsi="Arial" w:cs="Arial"/>
          <w:color w:val="000000"/>
        </w:rPr>
      </w:pPr>
    </w:p>
    <w:p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</w:p>
    <w:p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il ______________________________</w:t>
      </w:r>
    </w:p>
    <w:p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codice fiscale </w:t>
      </w:r>
      <w:r w:rsidR="002B47C2">
        <w:rPr>
          <w:rFonts w:ascii="Arial" w:hAnsi="Arial" w:cs="Arial"/>
        </w:rPr>
        <w:t>_____________________________________________</w:t>
      </w:r>
    </w:p>
    <w:p w:rsidR="00343A7E" w:rsidRPr="002B47C2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in qualità di </w:t>
      </w:r>
      <w:r w:rsidR="002B47C2">
        <w:rPr>
          <w:rFonts w:ascii="Arial" w:hAnsi="Arial" w:cs="Arial"/>
        </w:rPr>
        <w:t>____________________</w:t>
      </w:r>
      <w:r w:rsidRPr="002B47C2">
        <w:rPr>
          <w:rFonts w:ascii="Arial" w:hAnsi="Arial" w:cs="Arial"/>
        </w:rPr>
        <w:t>dell'</w:t>
      </w:r>
      <w:r w:rsidR="001F5232">
        <w:rPr>
          <w:rFonts w:ascii="Arial" w:hAnsi="Arial" w:cs="Arial"/>
        </w:rPr>
        <w:t>operatore economico</w:t>
      </w:r>
      <w:r w:rsidRPr="002B47C2">
        <w:rPr>
          <w:rFonts w:ascii="Arial" w:hAnsi="Arial" w:cs="Arial"/>
        </w:rPr>
        <w:t xml:space="preserve">____________________________________, </w:t>
      </w:r>
    </w:p>
    <w:p w:rsidR="00F86437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__________________________________________________________,  cap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tel _________________, </w:t>
      </w:r>
    </w:p>
    <w:p w:rsidR="00F86437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</w:t>
      </w:r>
    </w:p>
    <w:p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>al n°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 con durata prevista fino al </w:t>
      </w:r>
      <w:r w:rsidR="002B47C2">
        <w:rPr>
          <w:rFonts w:ascii="Arial" w:hAnsi="Arial" w:cs="Arial"/>
        </w:rPr>
        <w:t>_______________________________________</w:t>
      </w:r>
      <w:r w:rsidR="00F86437">
        <w:rPr>
          <w:rFonts w:ascii="Arial" w:hAnsi="Arial" w:cs="Arial"/>
        </w:rPr>
        <w:t xml:space="preserve"> 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lastRenderedPageBreak/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8E1E86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8E1E86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  <w:r w:rsidR="00BA7B49" w:rsidRPr="002B47C2">
        <w:rPr>
          <w:rFonts w:ascii="Arial" w:hAnsi="Arial" w:cs="Arial"/>
        </w:rPr>
        <w:t xml:space="preserve"> (indicare ragione sociale, P.IVA/CF, iscrizione CIIA etc)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8E1E86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8E1E86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7B3FCA" w:rsidRPr="002B47C2" w:rsidRDefault="008E1E86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r w:rsidR="007B3FCA">
        <w:rPr>
          <w:rFonts w:ascii="Arial" w:hAnsi="Arial" w:cs="Arial"/>
        </w:rPr>
        <w:t>altro………………………………………………………………………………………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D2060" w:rsidRPr="00CB1A47" w:rsidRDefault="007B3FCA" w:rsidP="00ED2060">
      <w:pPr>
        <w:pStyle w:val="Titolo1"/>
        <w:tabs>
          <w:tab w:val="left" w:pos="6120"/>
        </w:tabs>
        <w:spacing w:line="276" w:lineRule="auto"/>
        <w:jc w:val="both"/>
        <w:rPr>
          <w:rFonts w:ascii="Consolas" w:hAnsi="Consolas" w:cs="Arial"/>
          <w:sz w:val="20"/>
          <w:szCs w:val="20"/>
        </w:rPr>
      </w:pPr>
      <w:r w:rsidRPr="0078735F">
        <w:rPr>
          <w:rFonts w:ascii="Arial" w:hAnsi="Arial" w:cs="Arial"/>
          <w:sz w:val="22"/>
          <w:szCs w:val="22"/>
        </w:rPr>
        <w:t xml:space="preserve">di </w:t>
      </w:r>
      <w:r w:rsidR="00ED2060">
        <w:rPr>
          <w:rFonts w:ascii="Arial" w:hAnsi="Arial" w:cs="Arial"/>
          <w:sz w:val="22"/>
          <w:szCs w:val="22"/>
        </w:rPr>
        <w:t xml:space="preserve"> </w:t>
      </w:r>
      <w:r w:rsidR="00ED2060" w:rsidRPr="0078735F">
        <w:rPr>
          <w:rFonts w:ascii="Arial" w:hAnsi="Arial" w:cs="Arial"/>
          <w:sz w:val="22"/>
          <w:szCs w:val="22"/>
        </w:rPr>
        <w:t>ESSERE INVITATO ALLA TRATTATIVA DIRETTA SU MEPA, NEL RISPETTO DI QUANTO DISPOSTO DALL' ART. 1 COMMA 2 LETT A) DELLA LEGGE DI CONVERSIONE N. 120/2020 MODIFICATO DALL’ART. 51 COMMA 1 LETT. A SUB. 2.1. DELLA LEGGE DI CONVERSIONE N. 108/2021</w:t>
      </w:r>
      <w:r w:rsidR="005A6500">
        <w:rPr>
          <w:rFonts w:ascii="Arial" w:hAnsi="Arial" w:cs="Arial"/>
          <w:sz w:val="22"/>
          <w:szCs w:val="22"/>
        </w:rPr>
        <w:t>,</w:t>
      </w:r>
      <w:r w:rsidR="00ED2060" w:rsidRPr="0078735F">
        <w:rPr>
          <w:rFonts w:ascii="Arial" w:hAnsi="Arial" w:cs="Arial"/>
          <w:sz w:val="22"/>
          <w:szCs w:val="22"/>
        </w:rPr>
        <w:t xml:space="preserve"> </w:t>
      </w:r>
      <w:r w:rsidR="005A6500" w:rsidRPr="0078735F">
        <w:rPr>
          <w:rFonts w:ascii="Arial" w:hAnsi="Arial" w:cs="Arial"/>
          <w:sz w:val="22"/>
          <w:szCs w:val="22"/>
        </w:rPr>
        <w:t>PER L’AFFIDAMENTO</w:t>
      </w:r>
      <w:r w:rsidR="005A6500" w:rsidRPr="00ED2060">
        <w:rPr>
          <w:rFonts w:ascii="Arial" w:hAnsi="Arial" w:cs="Arial"/>
          <w:sz w:val="22"/>
          <w:szCs w:val="22"/>
        </w:rPr>
        <w:t xml:space="preserve"> </w:t>
      </w:r>
      <w:r w:rsidR="00ED2060" w:rsidRPr="00ED2060">
        <w:rPr>
          <w:rFonts w:ascii="Arial" w:hAnsi="Arial" w:cs="Arial"/>
          <w:sz w:val="22"/>
          <w:szCs w:val="22"/>
        </w:rPr>
        <w:t>DEI SERVIZI AUSILIARI RELATIVI ALLA GESTIONE COMUNALE DEI POSTI ORMEGGIO E DELLE ATTREZZATURE COMUNALI ACCESSORIE PER L’ANNUALITÀ 2023 – 2024 (1 GIUGNO 2023 - 30 SETTEMBRE 2023 - 1 GIUGNO 2024  -  30 SETTEMBRE 2024).</w:t>
      </w:r>
    </w:p>
    <w:p w:rsidR="000345F5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6C1A8A" w:rsidRDefault="006C1A8A" w:rsidP="00C94A35">
      <w:pPr>
        <w:spacing w:after="160" w:line="259" w:lineRule="auto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A tal fine, ai sensi degli artt. 46-47-75-76 del D.P.R. 28/12/2000, n. 445 e s.m.i.,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1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1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ED206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dei requisiti di cui alla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manifestazione di interesse ovvero:</w:t>
      </w:r>
    </w:p>
    <w:p w:rsidR="00E35D2F" w:rsidRPr="00114D4E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F6B9F" w:rsidRPr="00EF6B9F" w:rsidRDefault="008E1E86" w:rsidP="00EF6B9F">
      <w:pPr>
        <w:pStyle w:val="Corpotesto1"/>
        <w:spacing w:line="240" w:lineRule="atLeast"/>
        <w:ind w:left="426" w:hanging="426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di essere abilitato al 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r w:rsidR="00ED2060">
        <w:rPr>
          <w:rFonts w:ascii="Arial" w:hAnsi="Arial" w:cs="Arial"/>
          <w:color w:val="000000"/>
          <w:sz w:val="20"/>
          <w:szCs w:val="20"/>
        </w:rPr>
        <w:t>;</w:t>
      </w:r>
    </w:p>
    <w:p w:rsidR="00E35D2F" w:rsidRDefault="008E1E86" w:rsidP="00EF6B9F">
      <w:pPr>
        <w:pStyle w:val="Corpotesto1"/>
        <w:spacing w:line="240" w:lineRule="atLeast"/>
        <w:ind w:left="426" w:hanging="426"/>
        <w:rPr>
          <w:rFonts w:ascii="Arial" w:hAnsi="Arial" w:cs="Arial"/>
          <w:lang w:eastAsia="it-IT"/>
        </w:rPr>
      </w:pPr>
      <w:r w:rsidRPr="00EF6B9F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F6B9F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F6B9F">
        <w:rPr>
          <w:rFonts w:ascii="Arial" w:hAnsi="Arial" w:cs="Arial"/>
          <w:b/>
          <w:sz w:val="18"/>
          <w:szCs w:val="18"/>
        </w:rPr>
        <w:fldChar w:fldCharType="end"/>
      </w:r>
      <w:r w:rsidR="00E35D2F" w:rsidRPr="00EF6B9F">
        <w:rPr>
          <w:rFonts w:ascii="Arial" w:hAnsi="Arial" w:cs="Arial"/>
          <w:b/>
          <w:sz w:val="18"/>
          <w:szCs w:val="18"/>
        </w:rPr>
        <w:t xml:space="preserve"> </w:t>
      </w:r>
      <w:r w:rsidR="00E35D2F" w:rsidRPr="00EF6B9F">
        <w:rPr>
          <w:rFonts w:ascii="Arial" w:hAnsi="Arial" w:cs="Arial"/>
          <w:color w:val="000000"/>
          <w:sz w:val="20"/>
          <w:szCs w:val="20"/>
        </w:rPr>
        <w:t>l'inesistenza delle cause di esclusione dalla partecipazione alle procedure di affidamento degli appalti pubblici di cui all'articolo 80, del decreto legislativo n. 50 del 2016;</w:t>
      </w:r>
      <w:r w:rsidR="00E35D2F" w:rsidRPr="00E35D2F">
        <w:rPr>
          <w:rFonts w:ascii="Arial" w:hAnsi="Arial" w:cs="Arial"/>
          <w:lang w:eastAsia="it-IT"/>
        </w:rPr>
        <w:t xml:space="preserve">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BC2859" w:rsidRDefault="008E1E86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</w:t>
      </w:r>
      <w:r w:rsidR="00907D87">
        <w:rPr>
          <w:rFonts w:ascii="Arial" w:hAnsi="Arial" w:cs="Arial"/>
          <w:lang w:val="it-IT" w:eastAsia="it-IT"/>
        </w:rPr>
        <w:t>o</w:t>
      </w:r>
      <w:r w:rsidR="0087795C" w:rsidRPr="0087795C">
        <w:rPr>
          <w:rFonts w:ascii="Arial" w:hAnsi="Arial" w:cs="Arial"/>
          <w:lang w:val="it-IT" w:eastAsia="it-IT"/>
        </w:rPr>
        <w:t xml:space="preserve"> colpevole, nell’esecuzione di altri analoghi servizi, di negligenza o malafede o errore grave e di non essere incorsa, negli ultimi tre anni, in una risoluzione contrattuale per inadempienza;</w:t>
      </w:r>
    </w:p>
    <w:p w:rsidR="009F6AD3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Pr="001D445A" w:rsidRDefault="008E1E86" w:rsidP="00ED2060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9F6AD3">
        <w:rPr>
          <w:rFonts w:ascii="Arial" w:hAnsi="Arial" w:cs="Arial"/>
          <w:lang w:val="it-IT" w:eastAsia="it-I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F6AD3" w:rsidRPr="009F6AD3">
        <w:rPr>
          <w:rFonts w:ascii="Arial" w:hAnsi="Arial" w:cs="Arial"/>
          <w:lang w:val="it-IT" w:eastAsia="it-IT"/>
        </w:rPr>
        <w:instrText xml:space="preserve"> FORMCHECKBOX </w:instrText>
      </w:r>
      <w:r>
        <w:rPr>
          <w:rFonts w:ascii="Arial" w:hAnsi="Arial" w:cs="Arial"/>
          <w:lang w:val="it-IT" w:eastAsia="it-IT"/>
        </w:rPr>
      </w:r>
      <w:r>
        <w:rPr>
          <w:rFonts w:ascii="Arial" w:hAnsi="Arial" w:cs="Arial"/>
          <w:lang w:val="it-IT" w:eastAsia="it-IT"/>
        </w:rPr>
        <w:fldChar w:fldCharType="separate"/>
      </w:r>
      <w:r w:rsidRPr="009F6AD3">
        <w:rPr>
          <w:rFonts w:ascii="Arial" w:hAnsi="Arial" w:cs="Arial"/>
          <w:lang w:val="it-IT" w:eastAsia="it-IT"/>
        </w:rPr>
        <w:fldChar w:fldCharType="end"/>
      </w:r>
      <w:r w:rsidR="009F6AD3" w:rsidRPr="009F6AD3">
        <w:rPr>
          <w:rFonts w:ascii="Arial" w:hAnsi="Arial" w:cs="Arial"/>
          <w:lang w:val="it-IT" w:eastAsia="it-IT"/>
        </w:rPr>
        <w:t xml:space="preserve">  </w:t>
      </w:r>
      <w:r w:rsidR="00B46F16" w:rsidRPr="00B46F16">
        <w:rPr>
          <w:rFonts w:ascii="Arial" w:hAnsi="Arial" w:cs="Arial"/>
          <w:lang w:val="it-IT" w:eastAsia="it-IT"/>
        </w:rPr>
        <w:t>Esperienza maturata in servizi analoghi a quelli oggetto dell’appalto</w:t>
      </w:r>
      <w:r w:rsidR="00BC2859" w:rsidRPr="0078735F">
        <w:rPr>
          <w:rFonts w:ascii="Arial" w:hAnsi="Arial" w:cs="Arial"/>
          <w:lang w:val="it-IT" w:eastAsia="it-IT"/>
        </w:rPr>
        <w:t xml:space="preserve">. </w:t>
      </w:r>
    </w:p>
    <w:p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5A6500" w:rsidRDefault="008E1E86" w:rsidP="002360C1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</w:t>
      </w:r>
      <w:r w:rsidR="002360C1">
        <w:rPr>
          <w:rFonts w:ascii="Arial" w:hAnsi="Arial" w:cs="Arial"/>
          <w:color w:val="000000"/>
        </w:rPr>
        <w:t>e</w:t>
      </w:r>
    </w:p>
    <w:p w:rsidR="005A6500" w:rsidRDefault="005A6500" w:rsidP="002360C1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1F5232" w:rsidRDefault="008E1E86" w:rsidP="002360C1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F5232" w:rsidRPr="001D445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1F5232" w:rsidRPr="001D445A">
        <w:rPr>
          <w:rFonts w:ascii="Arial" w:hAnsi="Arial" w:cs="Arial"/>
          <w:b/>
          <w:sz w:val="18"/>
          <w:szCs w:val="18"/>
        </w:rPr>
        <w:t xml:space="preserve">  </w:t>
      </w:r>
      <w:r w:rsidR="001F5232">
        <w:rPr>
          <w:rFonts w:ascii="Arial" w:hAnsi="Arial" w:cs="Arial"/>
        </w:rPr>
        <w:t xml:space="preserve">di non essere iscritto </w:t>
      </w:r>
      <w:r w:rsidR="001F5232" w:rsidRPr="00C022FA">
        <w:rPr>
          <w:rFonts w:ascii="Arial" w:hAnsi="Arial" w:cs="Arial"/>
          <w:color w:val="000000"/>
        </w:rPr>
        <w:t>al registro delle Imprese presso la Camera di Commercio Industria Artigianato</w:t>
      </w:r>
      <w:r w:rsidR="001F5232">
        <w:rPr>
          <w:rFonts w:ascii="Arial" w:hAnsi="Arial" w:cs="Arial"/>
          <w:color w:val="000000"/>
        </w:rPr>
        <w:t xml:space="preserve"> per le seguenti motivazioni</w:t>
      </w:r>
      <w:r w:rsidR="002360C1">
        <w:rPr>
          <w:rFonts w:ascii="Arial" w:hAnsi="Arial" w:cs="Arial"/>
          <w:color w:val="000000"/>
        </w:rPr>
        <w:t>:</w:t>
      </w:r>
    </w:p>
    <w:p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</w:p>
    <w:p w:rsidR="006C1A8A" w:rsidRPr="006C1A8A" w:rsidRDefault="008E1E86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altre procedure e che la stessa stazione appaltante si riserva di interrompere,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E1E86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E1E86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</w:t>
      </w:r>
      <w:r w:rsidR="002360C1">
        <w:rPr>
          <w:rFonts w:ascii="Arial" w:hAnsi="Arial" w:cs="Arial"/>
          <w:color w:val="000000"/>
        </w:rPr>
        <w:t xml:space="preserve"> nell’avviso di manifestazione di interesse;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8E1E86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autorizzare la stazione appaltante all’uso dei seguenti mezzi di trasmissione ai quali vanno inviate le comunicazioni inerenti la presente procedura: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8E1E86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>Di essere informato, ai sensi e per gli effetti del D.lgs 196/2003,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tutti i soggetti che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11" w:rsidRDefault="00562911">
      <w:r>
        <w:separator/>
      </w:r>
    </w:p>
  </w:endnote>
  <w:endnote w:type="continuationSeparator" w:id="0">
    <w:p w:rsidR="00562911" w:rsidRDefault="0056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altName w:val="Dutch801 Rm B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2" w:rsidRDefault="008E1E86">
    <w:pPr>
      <w:pStyle w:val="Pidipagina"/>
      <w:jc w:val="center"/>
    </w:pPr>
    <w:r>
      <w:fldChar w:fldCharType="begin"/>
    </w:r>
    <w:r w:rsidR="00AC7ADA">
      <w:instrText>PAGE   \* MERGEFORMAT</w:instrText>
    </w:r>
    <w:r>
      <w:fldChar w:fldCharType="separate"/>
    </w:r>
    <w:r w:rsidR="0093278A">
      <w:rPr>
        <w:noProof/>
      </w:rPr>
      <w:t>1</w:t>
    </w:r>
    <w:r>
      <w:rPr>
        <w:noProof/>
      </w:rPr>
      <w:fldChar w:fldCharType="end"/>
    </w:r>
  </w:p>
  <w:p w:rsidR="003F5832" w:rsidRDefault="003F58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11" w:rsidRDefault="00562911">
      <w:r>
        <w:separator/>
      </w:r>
    </w:p>
  </w:footnote>
  <w:footnote w:type="continuationSeparator" w:id="0">
    <w:p w:rsidR="00562911" w:rsidRDefault="00562911">
      <w:r>
        <w:continuationSeparator/>
      </w:r>
    </w:p>
  </w:footnote>
  <w:footnote w:id="1">
    <w:p w:rsidR="003F5832" w:rsidRPr="00696030" w:rsidRDefault="003F5832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2" w:rsidRPr="00E35D2F" w:rsidRDefault="003F5832" w:rsidP="00E35D2F">
    <w:r>
      <w:rPr>
        <w:b/>
        <w:i/>
        <w:sz w:val="32"/>
        <w:szCs w:val="32"/>
      </w:rPr>
      <w:t xml:space="preserve">     </w:t>
    </w:r>
  </w:p>
  <w:p w:rsidR="003F5832" w:rsidRPr="00532D35" w:rsidRDefault="003F5832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51896"/>
    <w:multiLevelType w:val="hybridMultilevel"/>
    <w:tmpl w:val="C22A3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21983"/>
    <w:multiLevelType w:val="hybridMultilevel"/>
    <w:tmpl w:val="EB4C4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73B0"/>
    <w:rsid w:val="00001733"/>
    <w:rsid w:val="0001123D"/>
    <w:rsid w:val="00011546"/>
    <w:rsid w:val="0001196D"/>
    <w:rsid w:val="000121C3"/>
    <w:rsid w:val="000142E8"/>
    <w:rsid w:val="000175B8"/>
    <w:rsid w:val="0002418B"/>
    <w:rsid w:val="00031AAA"/>
    <w:rsid w:val="000345F5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0414D"/>
    <w:rsid w:val="00112374"/>
    <w:rsid w:val="00114F6A"/>
    <w:rsid w:val="001175C7"/>
    <w:rsid w:val="00121C7D"/>
    <w:rsid w:val="001232C6"/>
    <w:rsid w:val="00123D8A"/>
    <w:rsid w:val="001320FE"/>
    <w:rsid w:val="00133CFF"/>
    <w:rsid w:val="00135264"/>
    <w:rsid w:val="00143500"/>
    <w:rsid w:val="00144614"/>
    <w:rsid w:val="001523BD"/>
    <w:rsid w:val="0015259F"/>
    <w:rsid w:val="00154C17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5232"/>
    <w:rsid w:val="001F72C4"/>
    <w:rsid w:val="00205072"/>
    <w:rsid w:val="00205620"/>
    <w:rsid w:val="00214E5A"/>
    <w:rsid w:val="00216807"/>
    <w:rsid w:val="00216D42"/>
    <w:rsid w:val="00217DA8"/>
    <w:rsid w:val="002238A1"/>
    <w:rsid w:val="002240D6"/>
    <w:rsid w:val="002263C6"/>
    <w:rsid w:val="00227EFE"/>
    <w:rsid w:val="0023127F"/>
    <w:rsid w:val="00232647"/>
    <w:rsid w:val="00232D93"/>
    <w:rsid w:val="002360C1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3A68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239C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2F3824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95DF4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832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911"/>
    <w:rsid w:val="00562AF9"/>
    <w:rsid w:val="00571A13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500"/>
    <w:rsid w:val="005A6683"/>
    <w:rsid w:val="005B061C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2B3E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71EE7"/>
    <w:rsid w:val="00785E9C"/>
    <w:rsid w:val="0078735F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D7383"/>
    <w:rsid w:val="007E1209"/>
    <w:rsid w:val="007E2E43"/>
    <w:rsid w:val="007E3624"/>
    <w:rsid w:val="007F24D1"/>
    <w:rsid w:val="007F71AC"/>
    <w:rsid w:val="007F7D86"/>
    <w:rsid w:val="00801763"/>
    <w:rsid w:val="00802B50"/>
    <w:rsid w:val="008057AC"/>
    <w:rsid w:val="00807026"/>
    <w:rsid w:val="008115FA"/>
    <w:rsid w:val="00811808"/>
    <w:rsid w:val="00811D59"/>
    <w:rsid w:val="008124BA"/>
    <w:rsid w:val="0081275B"/>
    <w:rsid w:val="00816174"/>
    <w:rsid w:val="00817C35"/>
    <w:rsid w:val="00817E81"/>
    <w:rsid w:val="0082234D"/>
    <w:rsid w:val="008331EB"/>
    <w:rsid w:val="00835F62"/>
    <w:rsid w:val="00840C8D"/>
    <w:rsid w:val="00844384"/>
    <w:rsid w:val="00851C72"/>
    <w:rsid w:val="00854BBC"/>
    <w:rsid w:val="00861D79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C7FFA"/>
    <w:rsid w:val="008D3825"/>
    <w:rsid w:val="008D4993"/>
    <w:rsid w:val="008D7B16"/>
    <w:rsid w:val="008E0AA9"/>
    <w:rsid w:val="008E1E86"/>
    <w:rsid w:val="008E2455"/>
    <w:rsid w:val="008E3F37"/>
    <w:rsid w:val="008F1020"/>
    <w:rsid w:val="008F43D0"/>
    <w:rsid w:val="008F533F"/>
    <w:rsid w:val="008F5B4A"/>
    <w:rsid w:val="008F6E74"/>
    <w:rsid w:val="009024C2"/>
    <w:rsid w:val="0090757C"/>
    <w:rsid w:val="00907D87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278A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944EE"/>
    <w:rsid w:val="009A3E0D"/>
    <w:rsid w:val="009A73DB"/>
    <w:rsid w:val="009A7557"/>
    <w:rsid w:val="009B743E"/>
    <w:rsid w:val="009C49DB"/>
    <w:rsid w:val="009C6B31"/>
    <w:rsid w:val="009C7AEF"/>
    <w:rsid w:val="009D05E9"/>
    <w:rsid w:val="009D0A4F"/>
    <w:rsid w:val="009D4C5D"/>
    <w:rsid w:val="009F6AD3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0EE"/>
    <w:rsid w:val="00A57C0B"/>
    <w:rsid w:val="00A60339"/>
    <w:rsid w:val="00A64B69"/>
    <w:rsid w:val="00A64F28"/>
    <w:rsid w:val="00A65B7B"/>
    <w:rsid w:val="00A66323"/>
    <w:rsid w:val="00A70293"/>
    <w:rsid w:val="00A7770B"/>
    <w:rsid w:val="00A86026"/>
    <w:rsid w:val="00A86479"/>
    <w:rsid w:val="00A873B0"/>
    <w:rsid w:val="00A911DE"/>
    <w:rsid w:val="00A92B8D"/>
    <w:rsid w:val="00A94181"/>
    <w:rsid w:val="00A96F7F"/>
    <w:rsid w:val="00AB0EED"/>
    <w:rsid w:val="00AB4AA2"/>
    <w:rsid w:val="00AC1585"/>
    <w:rsid w:val="00AC7ADA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0D5D"/>
    <w:rsid w:val="00B32F6A"/>
    <w:rsid w:val="00B3422A"/>
    <w:rsid w:val="00B36106"/>
    <w:rsid w:val="00B404DF"/>
    <w:rsid w:val="00B456DB"/>
    <w:rsid w:val="00B46CC1"/>
    <w:rsid w:val="00B46F16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2859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19C6"/>
    <w:rsid w:val="00C53D23"/>
    <w:rsid w:val="00C53F1E"/>
    <w:rsid w:val="00C56064"/>
    <w:rsid w:val="00C64785"/>
    <w:rsid w:val="00C662F3"/>
    <w:rsid w:val="00C70711"/>
    <w:rsid w:val="00C768AC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4A35"/>
    <w:rsid w:val="00C95DAE"/>
    <w:rsid w:val="00CA0F94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4A1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2F44"/>
    <w:rsid w:val="00D53FD5"/>
    <w:rsid w:val="00D56F61"/>
    <w:rsid w:val="00D576D6"/>
    <w:rsid w:val="00D60D06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03C"/>
    <w:rsid w:val="00E224D8"/>
    <w:rsid w:val="00E25773"/>
    <w:rsid w:val="00E33118"/>
    <w:rsid w:val="00E35D2F"/>
    <w:rsid w:val="00E3728C"/>
    <w:rsid w:val="00E415AB"/>
    <w:rsid w:val="00E43D67"/>
    <w:rsid w:val="00E451B8"/>
    <w:rsid w:val="00E45271"/>
    <w:rsid w:val="00E538A5"/>
    <w:rsid w:val="00E54FD8"/>
    <w:rsid w:val="00E552C1"/>
    <w:rsid w:val="00E61A30"/>
    <w:rsid w:val="00E61F77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060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EF6B9F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6437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1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locked/>
    <w:rsid w:val="00E35D2F"/>
    <w:rPr>
      <w:rFonts w:ascii="ChelthmITC Bk BT" w:hAnsi="ChelthmITC Bk BT" w:cs="ChelthmITC Bk BT"/>
      <w:sz w:val="26"/>
      <w:szCs w:val="2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7F71AC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C46E-9340-4164-BE82-F5C5BB71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Giovanna Ricci</dc:creator>
  <cp:lastModifiedBy>Utente</cp:lastModifiedBy>
  <cp:revision>2</cp:revision>
  <cp:lastPrinted>2020-06-27T08:39:00Z</cp:lastPrinted>
  <dcterms:created xsi:type="dcterms:W3CDTF">2023-03-15T17:43:00Z</dcterms:created>
  <dcterms:modified xsi:type="dcterms:W3CDTF">2023-03-15T17:43:00Z</dcterms:modified>
</cp:coreProperties>
</file>